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9980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47FA5E2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500B959C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7775896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 xml:space="preserve">Complete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688E674E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3A1DFBFE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2B592541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5F6EA42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3C85AFEE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6FBB2203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7914C426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2CB5D7C6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5723850B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08B3E718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78B52D00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598C5C6C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78C28C26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A8783B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BD5E645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77EF9B29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E2079A4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7EE76B41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F0AA54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673A0FC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CF3B79E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CD7FA98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4B57D06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18A26EC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1C03FA1D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5F9EDDDC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6CB22B05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0A294074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6B9A4953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18FBF548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14FD9603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5F70B62C" w14:textId="77777777" w:rsid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4B83680" w14:textId="77777777" w:rsidR="00C35B51" w:rsidRPr="008D1D51" w:rsidRDefault="00C35B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209A1F6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lastRenderedPageBreak/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970407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A825A16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65C6CACB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4E5E577A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65EAE8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5B4B23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6129912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44ED464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F36B77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7B1D088E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2B3144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1EA28122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DE34F6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658DA512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B40BEEE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DE99889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 xml:space="preserve">Executed in the County of _________ in </w:t>
            </w:r>
            <w:proofErr w:type="gramStart"/>
            <w:r w:rsidRPr="00E50BAE">
              <w:rPr>
                <w:rFonts w:cs="Arial"/>
                <w:i/>
                <w:iCs/>
              </w:rPr>
              <w:t>the  State</w:t>
            </w:r>
            <w:proofErr w:type="gramEnd"/>
            <w:r w:rsidRPr="00E50BAE">
              <w:rPr>
                <w:rFonts w:cs="Arial"/>
                <w:i/>
                <w:iCs/>
              </w:rPr>
              <w:t xml:space="preserve"> of ____________</w:t>
            </w:r>
          </w:p>
        </w:tc>
      </w:tr>
    </w:tbl>
    <w:p w14:paraId="06029390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2BE39DA2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56230AAB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195D3284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767B71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50E8A01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07534471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075569B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0882A9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12D691C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CA2B47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18F11B49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4B076E3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30CDEB96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66D39C8D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F29BCDD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F3F5CD9" w14:textId="13F3DC8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1CD9E69F" w14:textId="2DF93866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6E7129EA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0661F324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76B96CBD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28D857F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</w:t>
      </w:r>
      <w:proofErr w:type="gramStart"/>
      <w:r w:rsidRPr="00551F4B">
        <w:rPr>
          <w:rFonts w:cstheme="minorHAnsi"/>
          <w:sz w:val="20"/>
          <w:szCs w:val="20"/>
          <w:lang w:bidi="ar-SA"/>
        </w:rPr>
        <w:t>in order to</w:t>
      </w:r>
      <w:proofErr w:type="gramEnd"/>
      <w:r w:rsidRPr="00551F4B">
        <w:rPr>
          <w:rFonts w:cstheme="minorHAnsi"/>
          <w:sz w:val="20"/>
          <w:szCs w:val="20"/>
          <w:lang w:bidi="ar-SA"/>
        </w:rPr>
        <w:t xml:space="preserve">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4A473646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8F9ECC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6FE585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3690536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59DC8709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7C353E5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21A52975" w14:textId="7FDA5BF9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</w:p>
    <w:p w14:paraId="58343A9B" w14:textId="70554F11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="00814204" w:rsidRPr="00934522">
        <w:rPr>
          <w:rFonts w:cstheme="minorHAnsi"/>
          <w:bCs/>
          <w:sz w:val="20"/>
          <w:szCs w:val="20"/>
          <w:lang w:bidi="ar-SA"/>
        </w:rPr>
        <w:t>https://caleprocure.ca.gov/pages/PublicSearch/supplier-search.aspx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 </w:t>
      </w:r>
    </w:p>
    <w:p w14:paraId="66B922A0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6772378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3CA1DDA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1BE7F0D1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2C0E3361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37D5E595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23D55AB3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D183E" w14:textId="77777777" w:rsidR="00C26C70" w:rsidRDefault="00C26C70" w:rsidP="005A1DC5">
      <w:pPr>
        <w:spacing w:line="240" w:lineRule="auto"/>
      </w:pPr>
      <w:r>
        <w:separator/>
      </w:r>
    </w:p>
  </w:endnote>
  <w:endnote w:type="continuationSeparator" w:id="0">
    <w:p w14:paraId="45937359" w14:textId="77777777" w:rsidR="00C26C70" w:rsidRDefault="00C26C70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A768" w14:textId="77777777" w:rsidR="00304087" w:rsidRDefault="00304087">
    <w:pPr>
      <w:pStyle w:val="Footer"/>
      <w:jc w:val="right"/>
    </w:pPr>
  </w:p>
  <w:p w14:paraId="31450DBC" w14:textId="3492C44D" w:rsidR="00304087" w:rsidRDefault="0076558D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 w:rsidR="004134B7">
          <w:rPr>
            <w:noProof/>
            <w:sz w:val="20"/>
            <w:szCs w:val="20"/>
          </w:rPr>
          <w:t>2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</w:r>
      </w:sdtContent>
    </w:sdt>
  </w:p>
  <w:p w14:paraId="412CADAE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C6BF9" w14:textId="77777777" w:rsidR="00C26C70" w:rsidRDefault="00C26C70" w:rsidP="005A1DC5">
      <w:pPr>
        <w:spacing w:line="240" w:lineRule="auto"/>
      </w:pPr>
      <w:r>
        <w:separator/>
      </w:r>
    </w:p>
  </w:footnote>
  <w:footnote w:type="continuationSeparator" w:id="0">
    <w:p w14:paraId="602A571A" w14:textId="77777777" w:rsidR="00C26C70" w:rsidRDefault="00C26C70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B0D8F" w14:textId="3FF12A5E" w:rsidR="003E609A" w:rsidRDefault="003E609A" w:rsidP="003E609A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</w:t>
    </w:r>
    <w:r w:rsidR="00C35B51">
      <w:t>Jury Management System and Services</w:t>
    </w:r>
  </w:p>
  <w:p w14:paraId="2CC3E4C4" w14:textId="658272A1" w:rsidR="003E609A" w:rsidRDefault="003E609A" w:rsidP="003E609A">
    <w:pPr>
      <w:pStyle w:val="CommentText"/>
      <w:tabs>
        <w:tab w:val="left" w:pos="1242"/>
      </w:tabs>
      <w:ind w:right="252"/>
      <w:jc w:val="both"/>
      <w:rPr>
        <w:iCs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Alpine-</w:t>
    </w:r>
    <w:r>
      <w:rPr>
        <w:iCs/>
        <w:sz w:val="22"/>
        <w:szCs w:val="22"/>
      </w:rPr>
      <w:t>0</w:t>
    </w:r>
    <w:r w:rsidR="00C35B51">
      <w:rPr>
        <w:iCs/>
        <w:sz w:val="22"/>
        <w:szCs w:val="22"/>
      </w:rPr>
      <w:t>3</w:t>
    </w:r>
    <w:r>
      <w:rPr>
        <w:iCs/>
        <w:sz w:val="22"/>
        <w:szCs w:val="22"/>
      </w:rPr>
      <w:t>202</w:t>
    </w:r>
    <w:r w:rsidR="00C35B51">
      <w:rPr>
        <w:iCs/>
        <w:sz w:val="22"/>
        <w:szCs w:val="22"/>
      </w:rPr>
      <w:t>5</w:t>
    </w:r>
  </w:p>
  <w:p w14:paraId="1EBB856E" w14:textId="046AEFB8" w:rsidR="00E33D98" w:rsidRPr="003E609A" w:rsidRDefault="00E33D98" w:rsidP="003E60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326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dAUeyNfwgakymtEPU4tAG8pd5umiBi+YFhHDDqov7pw/1Unx1gxowJSIZ3++Mc3ZxT7UNOIYBXo6DbrtJsZug==" w:salt="J8YkvoTeffci7tdWmclB3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551BC"/>
    <w:rsid w:val="00060AF9"/>
    <w:rsid w:val="0006200B"/>
    <w:rsid w:val="00091C6A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107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E609A"/>
    <w:rsid w:val="003F5D50"/>
    <w:rsid w:val="003F7211"/>
    <w:rsid w:val="003F7760"/>
    <w:rsid w:val="00401A35"/>
    <w:rsid w:val="004134B7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6F222C"/>
    <w:rsid w:val="00710F82"/>
    <w:rsid w:val="007125E7"/>
    <w:rsid w:val="00720D9B"/>
    <w:rsid w:val="00736024"/>
    <w:rsid w:val="0075035A"/>
    <w:rsid w:val="0076558D"/>
    <w:rsid w:val="00773CD5"/>
    <w:rsid w:val="007746BD"/>
    <w:rsid w:val="007A2BC8"/>
    <w:rsid w:val="007D2363"/>
    <w:rsid w:val="007F08B2"/>
    <w:rsid w:val="007F5000"/>
    <w:rsid w:val="00812C1C"/>
    <w:rsid w:val="00814204"/>
    <w:rsid w:val="00816D98"/>
    <w:rsid w:val="008806E9"/>
    <w:rsid w:val="00884C33"/>
    <w:rsid w:val="008B3BBE"/>
    <w:rsid w:val="008B6BD8"/>
    <w:rsid w:val="008B7027"/>
    <w:rsid w:val="008C7747"/>
    <w:rsid w:val="008D16E6"/>
    <w:rsid w:val="008D1D51"/>
    <w:rsid w:val="008D29A0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A19AE"/>
    <w:rsid w:val="009B0890"/>
    <w:rsid w:val="009B78CF"/>
    <w:rsid w:val="009C7E1D"/>
    <w:rsid w:val="009F1DD1"/>
    <w:rsid w:val="009F610B"/>
    <w:rsid w:val="00A079EF"/>
    <w:rsid w:val="00A24C56"/>
    <w:rsid w:val="00A3409B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15696"/>
    <w:rsid w:val="00C26C70"/>
    <w:rsid w:val="00C303DC"/>
    <w:rsid w:val="00C35B51"/>
    <w:rsid w:val="00C4156B"/>
    <w:rsid w:val="00C55204"/>
    <w:rsid w:val="00C72F52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D7E40"/>
    <w:rsid w:val="00DF61C1"/>
    <w:rsid w:val="00E26A82"/>
    <w:rsid w:val="00E33D98"/>
    <w:rsid w:val="00E34B2A"/>
    <w:rsid w:val="00E36B17"/>
    <w:rsid w:val="00E454FB"/>
    <w:rsid w:val="00E52C8D"/>
    <w:rsid w:val="00E92639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C7251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3F6A60"/>
  <w15:docId w15:val="{D0AE3F80-3AB7-43AB-A9F5-CD252296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D7E4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B58F70-1F7F-4BEA-9A46-710F8542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1157</Words>
  <Characters>6449</Characters>
  <Application>Microsoft Office Word</Application>
  <DocSecurity>0</DocSecurity>
  <Lines>169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Jauregui, Alicia</cp:lastModifiedBy>
  <cp:revision>5</cp:revision>
  <cp:lastPrinted>2013-11-27T19:12:00Z</cp:lastPrinted>
  <dcterms:created xsi:type="dcterms:W3CDTF">2022-12-29T19:13:00Z</dcterms:created>
  <dcterms:modified xsi:type="dcterms:W3CDTF">2025-03-24T20:05:00Z</dcterms:modified>
</cp:coreProperties>
</file>