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46805" w14:textId="77777777" w:rsidR="0088570C" w:rsidRDefault="0088570C" w:rsidP="0088570C"/>
    <w:p w14:paraId="26C46806" w14:textId="77DD1788" w:rsidR="0088570C" w:rsidRPr="005E7A8F" w:rsidRDefault="0088570C" w:rsidP="0088570C">
      <w:pPr>
        <w:pStyle w:val="JBCMHeading2"/>
        <w:jc w:val="center"/>
        <w:rPr>
          <w:rStyle w:val="Heading4Char"/>
          <w:i w:val="0"/>
          <w:iCs/>
        </w:rPr>
      </w:pPr>
      <w:r w:rsidRPr="005E7A8F">
        <w:rPr>
          <w:rStyle w:val="Heading4Char"/>
          <w:i w:val="0"/>
          <w:iCs/>
        </w:rPr>
        <w:t xml:space="preserve">ATTACHMENT </w:t>
      </w:r>
      <w:r w:rsidR="00A1637C" w:rsidRPr="005E7A8F">
        <w:rPr>
          <w:rStyle w:val="Heading4Char"/>
          <w:i w:val="0"/>
          <w:iCs/>
        </w:rPr>
        <w:t>11</w:t>
      </w:r>
    </w:p>
    <w:p w14:paraId="26C46807" w14:textId="77777777" w:rsidR="0088570C" w:rsidRPr="00E007D7" w:rsidRDefault="0088570C" w:rsidP="0088570C"/>
    <w:p w14:paraId="26C46808"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26C46809" w14:textId="77777777" w:rsidR="0088570C" w:rsidRPr="00E007D7" w:rsidRDefault="0088570C" w:rsidP="0088570C">
      <w:pPr>
        <w:spacing w:line="300" w:lineRule="atLeast"/>
        <w:jc w:val="center"/>
        <w:rPr>
          <w:rFonts w:cs="Arial"/>
          <w:b/>
          <w:bCs/>
          <w:u w:val="single"/>
        </w:rPr>
      </w:pPr>
    </w:p>
    <w:p w14:paraId="26C4680A" w14:textId="77777777"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26C4680B" w14:textId="77777777"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26C4680C" w14:textId="77777777"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26C4680D" w14:textId="77777777"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26C4680E" w14:textId="77777777"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26C4680F" w14:textId="77777777"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26C46810" w14:textId="77777777"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26C46811"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26C46814"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6C46812"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6C46813"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26C46816"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6C46815"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26C46818"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6817"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26C4681C"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26C46819"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6C4681A"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26C4681B" w14:textId="77777777" w:rsidR="0088570C" w:rsidRPr="00BD4EB6" w:rsidRDefault="0088570C" w:rsidP="005162D0">
            <w:pPr>
              <w:keepNext/>
              <w:rPr>
                <w:rFonts w:cs="Arial"/>
                <w:sz w:val="23"/>
                <w:szCs w:val="23"/>
              </w:rPr>
            </w:pPr>
          </w:p>
        </w:tc>
      </w:tr>
    </w:tbl>
    <w:p w14:paraId="26C4681D" w14:textId="77777777" w:rsidR="0088570C" w:rsidRPr="00BD4EB6" w:rsidRDefault="0088570C">
      <w:pPr>
        <w:rPr>
          <w:sz w:val="23"/>
          <w:szCs w:val="23"/>
        </w:rPr>
      </w:pPr>
    </w:p>
    <w:sectPr w:rsidR="0088570C" w:rsidRPr="00BD4EB6" w:rsidSect="005162D0">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46821" w14:textId="77777777" w:rsidR="00502A11" w:rsidRDefault="00502A11" w:rsidP="006D7E4E">
      <w:r>
        <w:separator/>
      </w:r>
    </w:p>
  </w:endnote>
  <w:endnote w:type="continuationSeparator" w:id="0">
    <w:p w14:paraId="26C46822" w14:textId="77777777" w:rsidR="00502A11" w:rsidRDefault="00502A11" w:rsidP="006D7E4E">
      <w:r>
        <w:continuationSeparator/>
      </w:r>
    </w:p>
  </w:endnote>
  <w:endnote w:type="continuationNotice" w:id="1">
    <w:p w14:paraId="26C46823"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6824" w14:textId="77777777"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681E" w14:textId="77777777" w:rsidR="00502A11" w:rsidRDefault="00502A11" w:rsidP="006D7E4E">
      <w:r>
        <w:separator/>
      </w:r>
    </w:p>
  </w:footnote>
  <w:footnote w:type="continuationSeparator" w:id="0">
    <w:p w14:paraId="26C4681F" w14:textId="77777777" w:rsidR="00502A11" w:rsidRDefault="00502A11" w:rsidP="006D7E4E">
      <w:r>
        <w:continuationSeparator/>
      </w:r>
    </w:p>
  </w:footnote>
  <w:footnote w:type="continuationNotice" w:id="1">
    <w:p w14:paraId="26C46820" w14:textId="77777777" w:rsidR="00502A11" w:rsidRDefault="00502A11" w:rsidP="006D7E4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8aYApCN/Zv/uXFovJH2y8RgGCbZ4gG3EbpoLbNj0T86FHao37sDuoOjfGXR7pynMtk/Y2mdQXQ/bdYpkrXNFg==" w:salt="y2PTU7+PtA3mxxkGFsY2n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20462F"/>
    <w:rsid w:val="00275461"/>
    <w:rsid w:val="002F3C3B"/>
    <w:rsid w:val="002F6956"/>
    <w:rsid w:val="004250DB"/>
    <w:rsid w:val="00476098"/>
    <w:rsid w:val="004868E2"/>
    <w:rsid w:val="004D09A8"/>
    <w:rsid w:val="00502A11"/>
    <w:rsid w:val="005162D0"/>
    <w:rsid w:val="005E7A8F"/>
    <w:rsid w:val="005F4BBF"/>
    <w:rsid w:val="006D7E4E"/>
    <w:rsid w:val="006F4BA3"/>
    <w:rsid w:val="00713971"/>
    <w:rsid w:val="0076200E"/>
    <w:rsid w:val="007662AB"/>
    <w:rsid w:val="008175CD"/>
    <w:rsid w:val="00844DFB"/>
    <w:rsid w:val="00866825"/>
    <w:rsid w:val="0088570C"/>
    <w:rsid w:val="00891C6E"/>
    <w:rsid w:val="008A7093"/>
    <w:rsid w:val="00910F56"/>
    <w:rsid w:val="00930424"/>
    <w:rsid w:val="009B7CBC"/>
    <w:rsid w:val="00A1637C"/>
    <w:rsid w:val="00A22127"/>
    <w:rsid w:val="00A90B88"/>
    <w:rsid w:val="00B87A8C"/>
    <w:rsid w:val="00BD4EB6"/>
    <w:rsid w:val="00BE350C"/>
    <w:rsid w:val="00C37AC2"/>
    <w:rsid w:val="00C964C3"/>
    <w:rsid w:val="00CC3BC3"/>
    <w:rsid w:val="00D509BC"/>
    <w:rsid w:val="00DB2797"/>
    <w:rsid w:val="00E007D7"/>
    <w:rsid w:val="00E423D0"/>
    <w:rsid w:val="00F351F4"/>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6805"/>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Jauregui, Alicia</cp:lastModifiedBy>
  <cp:revision>2</cp:revision>
  <dcterms:created xsi:type="dcterms:W3CDTF">2022-12-29T19:22:00Z</dcterms:created>
  <dcterms:modified xsi:type="dcterms:W3CDTF">2022-12-29T19:22:00Z</dcterms:modified>
</cp:coreProperties>
</file>